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5C55" w14:textId="0198DA5C" w:rsidR="00A9204E" w:rsidRPr="003055AD" w:rsidRDefault="003055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5AD">
        <w:rPr>
          <w:rFonts w:ascii="Times New Roman" w:hAnsi="Times New Roman" w:cs="Times New Roman"/>
          <w:b/>
          <w:bCs/>
          <w:sz w:val="24"/>
          <w:szCs w:val="24"/>
        </w:rPr>
        <w:t>Solution of HW on Chapter 1</w:t>
      </w:r>
    </w:p>
    <w:p w14:paraId="34E6A4B6" w14:textId="0F49BBFA" w:rsidR="003055AD" w:rsidRDefault="003055AD"/>
    <w:p w14:paraId="1ABD21D7" w14:textId="4AF68B0B" w:rsidR="003055AD" w:rsidRDefault="003055AD"/>
    <w:p w14:paraId="6F410B0C" w14:textId="039FAFBC" w:rsidR="003055AD" w:rsidRDefault="003055AD">
      <w:r>
        <w:rPr>
          <w:noProof/>
        </w:rPr>
        <w:drawing>
          <wp:inline distT="0" distB="0" distL="0" distR="0" wp14:anchorId="32800D27" wp14:editId="162AD0F9">
            <wp:extent cx="7981950" cy="5255638"/>
            <wp:effectExtent l="19050" t="19050" r="19050" b="2159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7865" cy="52792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257985" w14:textId="1AD16124" w:rsidR="003055AD" w:rsidRDefault="003055AD">
      <w:r>
        <w:rPr>
          <w:noProof/>
        </w:rPr>
        <w:lastRenderedPageBreak/>
        <w:drawing>
          <wp:inline distT="0" distB="0" distL="0" distR="0" wp14:anchorId="61A157F4" wp14:editId="5F160609">
            <wp:extent cx="7981950" cy="5045854"/>
            <wp:effectExtent l="19050" t="19050" r="19050" b="2159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97051" cy="505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88668F" w14:textId="7EB3AC47" w:rsidR="003055AD" w:rsidRDefault="003055AD"/>
    <w:p w14:paraId="4DE5156E" w14:textId="6873FDB1" w:rsidR="003055AD" w:rsidRDefault="003055AD"/>
    <w:p w14:paraId="44D85C3F" w14:textId="3B57BAC6" w:rsidR="003055AD" w:rsidRDefault="003055AD"/>
    <w:p w14:paraId="2FA50843" w14:textId="693AAD02" w:rsidR="003055AD" w:rsidRDefault="003055AD"/>
    <w:p w14:paraId="0B0C0830" w14:textId="67A2C079" w:rsidR="003055AD" w:rsidRDefault="003055AD"/>
    <w:p w14:paraId="69BED425" w14:textId="2F549175" w:rsidR="003055AD" w:rsidRDefault="003055AD">
      <w:r>
        <w:rPr>
          <w:noProof/>
        </w:rPr>
        <w:lastRenderedPageBreak/>
        <w:drawing>
          <wp:inline distT="0" distB="0" distL="0" distR="0" wp14:anchorId="5A5D115D" wp14:editId="6541F0C0">
            <wp:extent cx="7429500" cy="5747544"/>
            <wp:effectExtent l="0" t="0" r="0" b="5715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7287" cy="57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5AD" w:rsidSect="003055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AD"/>
    <w:rsid w:val="003055AD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FA3F"/>
  <w15:chartTrackingRefBased/>
  <w15:docId w15:val="{6B7F1AAF-6F31-43BB-82D3-C9FB93D0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\AppData\Local\Microsoft\Office\16.0\DTS\en-US%7b53E82400-448C-41E9-A5D0-1A5F5541D9F6%7d\%7b43A8A2F1-18A6-4830-8157-505E551E801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{43A8A2F1-18A6-4830-8157-505E551E8016}tf02786999_win32</Template>
  <TotalTime>2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 Etesami</dc:creator>
  <cp:keywords/>
  <dc:description/>
  <cp:lastModifiedBy>Faryar Etesami</cp:lastModifiedBy>
  <cp:revision>1</cp:revision>
  <cp:lastPrinted>2024-04-23T16:07:00Z</cp:lastPrinted>
  <dcterms:created xsi:type="dcterms:W3CDTF">2024-04-23T16:02:00Z</dcterms:created>
  <dcterms:modified xsi:type="dcterms:W3CDTF">2024-04-23T16:08:00Z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